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A4535D5" w14:textId="77777777" w:rsidR="00160F48" w:rsidRDefault="00160F48" w:rsidP="00160F4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（様式第５号）</w:t>
      </w:r>
    </w:p>
    <w:p w14:paraId="6C2EF3B5" w14:textId="77777777" w:rsidR="0064170E" w:rsidRDefault="0064170E" w:rsidP="00EF74B8">
      <w:pPr>
        <w:rPr>
          <w:sz w:val="24"/>
        </w:rPr>
      </w:pPr>
    </w:p>
    <w:p w14:paraId="604863F5" w14:textId="77777777" w:rsidR="003C4C81" w:rsidRDefault="003C4C81" w:rsidP="00250AA1">
      <w:pPr>
        <w:spacing w:line="60" w:lineRule="auto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実</w:t>
      </w:r>
      <w:r w:rsidR="00C92769">
        <w:rPr>
          <w:rFonts w:ascii="ＭＳ 明朝" w:hAnsi="ＭＳ 明朝" w:hint="eastAsia"/>
          <w:sz w:val="32"/>
        </w:rPr>
        <w:t xml:space="preserve">　</w:t>
      </w:r>
      <w:r>
        <w:rPr>
          <w:rFonts w:ascii="ＭＳ 明朝" w:hAnsi="ＭＳ 明朝" w:hint="eastAsia"/>
          <w:sz w:val="32"/>
        </w:rPr>
        <w:t>施</w:t>
      </w:r>
      <w:r w:rsidR="00C92769">
        <w:rPr>
          <w:rFonts w:ascii="ＭＳ 明朝" w:hAnsi="ＭＳ 明朝" w:hint="eastAsia"/>
          <w:sz w:val="32"/>
        </w:rPr>
        <w:t xml:space="preserve">　</w:t>
      </w:r>
      <w:r>
        <w:rPr>
          <w:rFonts w:ascii="ＭＳ 明朝" w:hAnsi="ＭＳ 明朝" w:hint="eastAsia"/>
          <w:sz w:val="32"/>
        </w:rPr>
        <w:t>体</w:t>
      </w:r>
      <w:r w:rsidR="00C92769">
        <w:rPr>
          <w:rFonts w:ascii="ＭＳ 明朝" w:hAnsi="ＭＳ 明朝" w:hint="eastAsia"/>
          <w:sz w:val="32"/>
        </w:rPr>
        <w:t xml:space="preserve">　</w:t>
      </w:r>
      <w:r>
        <w:rPr>
          <w:rFonts w:ascii="ＭＳ 明朝" w:hAnsi="ＭＳ 明朝" w:hint="eastAsia"/>
          <w:sz w:val="32"/>
        </w:rPr>
        <w:t>制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37"/>
        <w:gridCol w:w="2619"/>
        <w:gridCol w:w="2923"/>
      </w:tblGrid>
      <w:tr w:rsidR="003C4C81" w:rsidRPr="00DB5BFD" w14:paraId="122B94EF" w14:textId="77777777" w:rsidTr="006D27CC">
        <w:trPr>
          <w:trHeight w:val="454"/>
        </w:trPr>
        <w:tc>
          <w:tcPr>
            <w:tcW w:w="1560" w:type="dxa"/>
            <w:vAlign w:val="center"/>
          </w:tcPr>
          <w:p w14:paraId="542F9BEC" w14:textId="77777777" w:rsidR="003C4C81" w:rsidRPr="00DB5BFD" w:rsidRDefault="003C4C81" w:rsidP="00DB5BFD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役割</w:t>
            </w:r>
          </w:p>
        </w:tc>
        <w:tc>
          <w:tcPr>
            <w:tcW w:w="2537" w:type="dxa"/>
            <w:vAlign w:val="center"/>
          </w:tcPr>
          <w:p w14:paraId="417D987B" w14:textId="77777777" w:rsidR="003C4C81" w:rsidRPr="00DB5BFD" w:rsidRDefault="003C4C81" w:rsidP="00DB5BFD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所属・役職</w:t>
            </w:r>
            <w:r w:rsidR="001D78AE">
              <w:rPr>
                <w:rFonts w:hint="eastAsia"/>
                <w:sz w:val="22"/>
                <w:szCs w:val="22"/>
              </w:rPr>
              <w:t>・氏名</w:t>
            </w:r>
          </w:p>
        </w:tc>
        <w:tc>
          <w:tcPr>
            <w:tcW w:w="2619" w:type="dxa"/>
            <w:vAlign w:val="center"/>
          </w:tcPr>
          <w:p w14:paraId="0A4F882B" w14:textId="77777777" w:rsidR="003C4C81" w:rsidRPr="00DB5BFD" w:rsidRDefault="003C4C81" w:rsidP="00DB5BFD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実務経験年数・資格</w:t>
            </w:r>
          </w:p>
        </w:tc>
        <w:tc>
          <w:tcPr>
            <w:tcW w:w="2923" w:type="dxa"/>
            <w:vAlign w:val="center"/>
          </w:tcPr>
          <w:p w14:paraId="28279929" w14:textId="77777777" w:rsidR="003C4C81" w:rsidRPr="00DB5BFD" w:rsidRDefault="003C4C81" w:rsidP="00DB5BFD">
            <w:pPr>
              <w:jc w:val="center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担当する業務体制</w:t>
            </w:r>
          </w:p>
        </w:tc>
      </w:tr>
      <w:tr w:rsidR="003C4C81" w:rsidRPr="00DB5BFD" w14:paraId="33F7CC47" w14:textId="77777777" w:rsidTr="006D27CC">
        <w:trPr>
          <w:trHeight w:val="2551"/>
        </w:trPr>
        <w:tc>
          <w:tcPr>
            <w:tcW w:w="1560" w:type="dxa"/>
            <w:vAlign w:val="center"/>
          </w:tcPr>
          <w:p w14:paraId="2CFD62E7" w14:textId="77777777" w:rsidR="003C4C81" w:rsidRPr="00DB5BFD" w:rsidRDefault="001D78AE" w:rsidP="005E1C1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実施者</w:t>
            </w:r>
          </w:p>
        </w:tc>
        <w:tc>
          <w:tcPr>
            <w:tcW w:w="2537" w:type="dxa"/>
          </w:tcPr>
          <w:p w14:paraId="0FC7F5BD" w14:textId="77777777" w:rsidR="006B7ABA" w:rsidRDefault="006B7ABA" w:rsidP="00043BB9">
            <w:pPr>
              <w:rPr>
                <w:sz w:val="22"/>
                <w:szCs w:val="22"/>
                <w:u w:val="single"/>
              </w:rPr>
            </w:pPr>
          </w:p>
          <w:p w14:paraId="052B0185" w14:textId="77777777" w:rsidR="000F7127" w:rsidRDefault="001D78AE" w:rsidP="00043BB9">
            <w:pPr>
              <w:rPr>
                <w:sz w:val="22"/>
                <w:szCs w:val="22"/>
                <w:u w:val="single"/>
              </w:rPr>
            </w:pPr>
            <w:r w:rsidRPr="001D78AE">
              <w:rPr>
                <w:rFonts w:hint="eastAsia"/>
                <w:sz w:val="22"/>
                <w:szCs w:val="22"/>
                <w:u w:val="single"/>
              </w:rPr>
              <w:t>(</w:t>
            </w:r>
            <w:r w:rsidRPr="001D78AE">
              <w:rPr>
                <w:rFonts w:hint="eastAsia"/>
                <w:sz w:val="22"/>
                <w:szCs w:val="22"/>
                <w:u w:val="single"/>
              </w:rPr>
              <w:t>所属・役職</w:t>
            </w:r>
            <w:r w:rsidRPr="001D78AE">
              <w:rPr>
                <w:rFonts w:hint="eastAsia"/>
                <w:sz w:val="22"/>
                <w:szCs w:val="22"/>
                <w:u w:val="single"/>
              </w:rPr>
              <w:t>)</w:t>
            </w:r>
          </w:p>
          <w:p w14:paraId="5DE60516" w14:textId="77777777" w:rsidR="001D78AE" w:rsidRDefault="001D78AE" w:rsidP="00043BB9">
            <w:pPr>
              <w:rPr>
                <w:sz w:val="22"/>
                <w:szCs w:val="22"/>
                <w:u w:val="single"/>
              </w:rPr>
            </w:pPr>
          </w:p>
          <w:p w14:paraId="5C5DF88E" w14:textId="77777777" w:rsidR="001D78AE" w:rsidRPr="00DB5BFD" w:rsidRDefault="001D78AE" w:rsidP="00043BB9">
            <w:pPr>
              <w:rPr>
                <w:sz w:val="22"/>
                <w:szCs w:val="22"/>
                <w:u w:val="single"/>
              </w:rPr>
            </w:pPr>
          </w:p>
          <w:p w14:paraId="1C153814" w14:textId="77777777" w:rsidR="003C4C81" w:rsidRPr="00DB5BFD" w:rsidRDefault="00392864" w:rsidP="00043BB9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  <w:u w:val="single"/>
              </w:rPr>
              <w:t>(</w:t>
            </w:r>
            <w:r w:rsidR="003C4C81" w:rsidRPr="00DB5BFD">
              <w:rPr>
                <w:rFonts w:hint="eastAsia"/>
                <w:sz w:val="22"/>
                <w:szCs w:val="22"/>
                <w:u w:val="single"/>
              </w:rPr>
              <w:t>氏名</w:t>
            </w:r>
            <w:r w:rsidRPr="00DB5BFD">
              <w:rPr>
                <w:rFonts w:hint="eastAsia"/>
                <w:sz w:val="22"/>
                <w:szCs w:val="22"/>
                <w:u w:val="single"/>
              </w:rPr>
              <w:t>)</w:t>
            </w:r>
            <w:r w:rsidR="003C4C81" w:rsidRPr="00DB5BFD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0F7127" w:rsidRPr="00DB5BFD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75151E98" w14:textId="77777777" w:rsidR="001D78AE" w:rsidRDefault="001D78AE" w:rsidP="001D78AE">
            <w:pPr>
              <w:rPr>
                <w:sz w:val="22"/>
                <w:szCs w:val="22"/>
              </w:rPr>
            </w:pPr>
          </w:p>
          <w:p w14:paraId="4643AA6D" w14:textId="77777777" w:rsidR="001D78AE" w:rsidRDefault="001D78AE" w:rsidP="001D78AE">
            <w:pPr>
              <w:rPr>
                <w:sz w:val="22"/>
                <w:szCs w:val="22"/>
              </w:rPr>
            </w:pPr>
          </w:p>
          <w:p w14:paraId="2CEDDF28" w14:textId="77777777" w:rsidR="000F7127" w:rsidRPr="00DB5BFD" w:rsidRDefault="001D78AE" w:rsidP="001D78AE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619" w:type="dxa"/>
          </w:tcPr>
          <w:p w14:paraId="3C96C6EA" w14:textId="77777777" w:rsidR="006B7ABA" w:rsidRDefault="006B7ABA" w:rsidP="00043BB9">
            <w:pPr>
              <w:rPr>
                <w:sz w:val="22"/>
                <w:szCs w:val="22"/>
              </w:rPr>
            </w:pPr>
          </w:p>
          <w:p w14:paraId="7F59E07C" w14:textId="77777777" w:rsidR="003C4C81" w:rsidRPr="00DB5BFD" w:rsidRDefault="00392864" w:rsidP="00043BB9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(</w:t>
            </w:r>
            <w:r w:rsidR="000F7127" w:rsidRPr="00DB5BFD">
              <w:rPr>
                <w:rFonts w:hint="eastAsia"/>
                <w:sz w:val="22"/>
                <w:szCs w:val="22"/>
              </w:rPr>
              <w:t>実務経験年数</w:t>
            </w:r>
            <w:r w:rsidRPr="00DB5BFD">
              <w:rPr>
                <w:rFonts w:hint="eastAsia"/>
                <w:sz w:val="22"/>
                <w:szCs w:val="22"/>
              </w:rPr>
              <w:t>)</w:t>
            </w:r>
          </w:p>
          <w:p w14:paraId="36060150" w14:textId="77777777" w:rsidR="000F7127" w:rsidRPr="00DB5BFD" w:rsidRDefault="000F7127" w:rsidP="00DB5BFD">
            <w:pPr>
              <w:jc w:val="righ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1F6D351A" w14:textId="77777777" w:rsidR="000F7127" w:rsidRPr="00DB5BFD" w:rsidRDefault="000F7127" w:rsidP="00DB5BFD">
            <w:pPr>
              <w:jc w:val="left"/>
              <w:rPr>
                <w:sz w:val="22"/>
                <w:szCs w:val="22"/>
              </w:rPr>
            </w:pPr>
          </w:p>
          <w:p w14:paraId="3B9AF485" w14:textId="77777777" w:rsidR="000F7127" w:rsidRPr="00DB5BFD" w:rsidRDefault="000F7127" w:rsidP="00DB5BFD">
            <w:pPr>
              <w:jc w:val="left"/>
              <w:rPr>
                <w:sz w:val="22"/>
                <w:szCs w:val="22"/>
              </w:rPr>
            </w:pPr>
          </w:p>
          <w:p w14:paraId="42A3767F" w14:textId="77777777" w:rsidR="000F7127" w:rsidRPr="00DB5BFD" w:rsidRDefault="00392864" w:rsidP="00DB5BF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(</w:t>
            </w:r>
            <w:r w:rsidR="000F7127" w:rsidRPr="00DB5BFD">
              <w:rPr>
                <w:rFonts w:hint="eastAsia"/>
                <w:sz w:val="22"/>
                <w:szCs w:val="22"/>
              </w:rPr>
              <w:t>保有資格</w:t>
            </w:r>
            <w:r w:rsidRPr="00DB5BFD">
              <w:rPr>
                <w:rFonts w:hint="eastAsia"/>
                <w:sz w:val="22"/>
                <w:szCs w:val="22"/>
              </w:rPr>
              <w:t>)</w:t>
            </w:r>
          </w:p>
          <w:p w14:paraId="1405BA5C" w14:textId="77777777" w:rsidR="000F7127" w:rsidRPr="00DB5BFD" w:rsidRDefault="000F7127" w:rsidP="00DB5BF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・</w:t>
            </w:r>
          </w:p>
          <w:p w14:paraId="3ACB1531" w14:textId="77777777" w:rsidR="000F7127" w:rsidRPr="00DB5BFD" w:rsidRDefault="000F7127" w:rsidP="00DB5BF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923" w:type="dxa"/>
          </w:tcPr>
          <w:p w14:paraId="1BF8D45E" w14:textId="77777777" w:rsidR="003C4C81" w:rsidRPr="00DB5BFD" w:rsidRDefault="003C4C81" w:rsidP="00043BB9">
            <w:pPr>
              <w:rPr>
                <w:sz w:val="22"/>
                <w:szCs w:val="22"/>
              </w:rPr>
            </w:pPr>
          </w:p>
        </w:tc>
      </w:tr>
      <w:tr w:rsidR="00392864" w:rsidRPr="00DB5BFD" w14:paraId="6C5F37F3" w14:textId="77777777" w:rsidTr="006D27CC">
        <w:trPr>
          <w:trHeight w:val="2551"/>
        </w:trPr>
        <w:tc>
          <w:tcPr>
            <w:tcW w:w="1560" w:type="dxa"/>
            <w:vAlign w:val="center"/>
          </w:tcPr>
          <w:p w14:paraId="44648720" w14:textId="77777777" w:rsidR="001D78AE" w:rsidRDefault="001D78AE" w:rsidP="005E1C1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実施事務</w:t>
            </w:r>
          </w:p>
          <w:p w14:paraId="5FA0AD77" w14:textId="77777777" w:rsidR="00392864" w:rsidRDefault="001D78AE" w:rsidP="005E1C1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  <w:p w14:paraId="322B9C14" w14:textId="77777777" w:rsidR="005E1C19" w:rsidRPr="005E1C19" w:rsidRDefault="005E1C19" w:rsidP="005E1C19">
            <w:pPr>
              <w:jc w:val="center"/>
              <w:rPr>
                <w:sz w:val="18"/>
                <w:szCs w:val="18"/>
              </w:rPr>
            </w:pPr>
            <w:r w:rsidRPr="005E1C19">
              <w:rPr>
                <w:rFonts w:hint="eastAsia"/>
                <w:sz w:val="18"/>
                <w:szCs w:val="18"/>
              </w:rPr>
              <w:t>（主たる従事者）</w:t>
            </w:r>
          </w:p>
        </w:tc>
        <w:tc>
          <w:tcPr>
            <w:tcW w:w="2537" w:type="dxa"/>
          </w:tcPr>
          <w:p w14:paraId="4E0F69AE" w14:textId="77777777" w:rsidR="006B7ABA" w:rsidRDefault="006B7ABA" w:rsidP="00F64DC5">
            <w:pPr>
              <w:rPr>
                <w:sz w:val="22"/>
                <w:szCs w:val="22"/>
              </w:rPr>
            </w:pPr>
          </w:p>
          <w:p w14:paraId="40561DD0" w14:textId="77777777" w:rsidR="00392864" w:rsidRDefault="001D78AE" w:rsidP="00F64DC5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(</w:t>
            </w:r>
            <w:r w:rsidRPr="00DB5BFD">
              <w:rPr>
                <w:rFonts w:hint="eastAsia"/>
                <w:sz w:val="22"/>
                <w:szCs w:val="22"/>
              </w:rPr>
              <w:t>所属・役職</w:t>
            </w:r>
            <w:r w:rsidRPr="00DB5BFD">
              <w:rPr>
                <w:rFonts w:hint="eastAsia"/>
                <w:sz w:val="22"/>
                <w:szCs w:val="22"/>
              </w:rPr>
              <w:t>)</w:t>
            </w:r>
          </w:p>
          <w:p w14:paraId="42C29A17" w14:textId="77777777" w:rsidR="001D78AE" w:rsidRDefault="001D78AE" w:rsidP="00F64DC5">
            <w:pPr>
              <w:rPr>
                <w:sz w:val="22"/>
                <w:szCs w:val="22"/>
              </w:rPr>
            </w:pPr>
          </w:p>
          <w:p w14:paraId="3E9E42EA" w14:textId="77777777" w:rsidR="001D78AE" w:rsidRPr="00DB5BFD" w:rsidRDefault="001D78AE" w:rsidP="00F64DC5">
            <w:pPr>
              <w:rPr>
                <w:sz w:val="22"/>
                <w:szCs w:val="22"/>
                <w:u w:val="single"/>
              </w:rPr>
            </w:pPr>
          </w:p>
          <w:p w14:paraId="5879EDB0" w14:textId="77777777" w:rsidR="00392864" w:rsidRPr="00DB5BFD" w:rsidRDefault="00392864" w:rsidP="001D78AE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  <w:u w:val="single"/>
              </w:rPr>
              <w:t>(</w:t>
            </w:r>
            <w:r w:rsidRPr="00DB5BFD">
              <w:rPr>
                <w:rFonts w:hint="eastAsia"/>
                <w:sz w:val="22"/>
                <w:szCs w:val="22"/>
                <w:u w:val="single"/>
              </w:rPr>
              <w:t>氏名</w:t>
            </w:r>
            <w:r w:rsidRPr="00DB5BFD">
              <w:rPr>
                <w:rFonts w:hint="eastAsia"/>
                <w:sz w:val="22"/>
                <w:szCs w:val="22"/>
                <w:u w:val="single"/>
              </w:rPr>
              <w:t>)</w:t>
            </w:r>
            <w:r w:rsidRPr="00DB5BFD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</w:p>
        </w:tc>
        <w:tc>
          <w:tcPr>
            <w:tcW w:w="2619" w:type="dxa"/>
          </w:tcPr>
          <w:p w14:paraId="58A05B3E" w14:textId="77777777" w:rsidR="006B7ABA" w:rsidRDefault="006B7ABA" w:rsidP="00F64DC5">
            <w:pPr>
              <w:rPr>
                <w:sz w:val="22"/>
                <w:szCs w:val="22"/>
              </w:rPr>
            </w:pPr>
          </w:p>
          <w:p w14:paraId="1AD93F5B" w14:textId="77777777" w:rsidR="00392864" w:rsidRPr="00DB5BFD" w:rsidRDefault="00392864" w:rsidP="00F64DC5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(</w:t>
            </w:r>
            <w:r w:rsidRPr="00DB5BFD">
              <w:rPr>
                <w:rFonts w:hint="eastAsia"/>
                <w:sz w:val="22"/>
                <w:szCs w:val="22"/>
              </w:rPr>
              <w:t>実務経験年数</w:t>
            </w:r>
            <w:r w:rsidRPr="00DB5BFD">
              <w:rPr>
                <w:rFonts w:hint="eastAsia"/>
                <w:sz w:val="22"/>
                <w:szCs w:val="22"/>
              </w:rPr>
              <w:t>)</w:t>
            </w:r>
          </w:p>
          <w:p w14:paraId="1B6033C4" w14:textId="77777777" w:rsidR="00392864" w:rsidRDefault="00392864" w:rsidP="001D78AE">
            <w:pPr>
              <w:jc w:val="righ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54AEB866" w14:textId="77777777" w:rsidR="001D78AE" w:rsidRPr="00DB5BFD" w:rsidRDefault="001D78AE" w:rsidP="001D78AE">
            <w:pPr>
              <w:jc w:val="right"/>
              <w:rPr>
                <w:sz w:val="22"/>
                <w:szCs w:val="22"/>
              </w:rPr>
            </w:pPr>
          </w:p>
          <w:p w14:paraId="4DE504DC" w14:textId="77777777" w:rsidR="00392864" w:rsidRPr="00DB5BFD" w:rsidRDefault="00392864" w:rsidP="00DB5BFD">
            <w:pPr>
              <w:jc w:val="left"/>
              <w:rPr>
                <w:sz w:val="22"/>
                <w:szCs w:val="22"/>
              </w:rPr>
            </w:pPr>
          </w:p>
          <w:p w14:paraId="65F843A9" w14:textId="77777777" w:rsidR="00392864" w:rsidRPr="00DB5BFD" w:rsidRDefault="00392864" w:rsidP="00DB5BF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(</w:t>
            </w:r>
            <w:r w:rsidRPr="00DB5BFD">
              <w:rPr>
                <w:rFonts w:hint="eastAsia"/>
                <w:sz w:val="22"/>
                <w:szCs w:val="22"/>
              </w:rPr>
              <w:t>保有資格</w:t>
            </w:r>
            <w:r w:rsidRPr="00DB5BFD">
              <w:rPr>
                <w:rFonts w:hint="eastAsia"/>
                <w:sz w:val="22"/>
                <w:szCs w:val="22"/>
              </w:rPr>
              <w:t>)</w:t>
            </w:r>
          </w:p>
          <w:p w14:paraId="00489F23" w14:textId="77777777" w:rsidR="00392864" w:rsidRPr="00DB5BFD" w:rsidRDefault="00392864" w:rsidP="00DB5BF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・</w:t>
            </w:r>
          </w:p>
          <w:p w14:paraId="7D0DB50A" w14:textId="77777777" w:rsidR="00392864" w:rsidRPr="00DB5BFD" w:rsidRDefault="00392864" w:rsidP="00DB5BF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923" w:type="dxa"/>
          </w:tcPr>
          <w:p w14:paraId="11E72ABC" w14:textId="77777777" w:rsidR="00392864" w:rsidRPr="00DB5BFD" w:rsidRDefault="00392864" w:rsidP="00043BB9">
            <w:pPr>
              <w:rPr>
                <w:sz w:val="22"/>
                <w:szCs w:val="22"/>
              </w:rPr>
            </w:pPr>
          </w:p>
        </w:tc>
      </w:tr>
      <w:tr w:rsidR="005E1C19" w:rsidRPr="00DB5BFD" w14:paraId="3C7B5A06" w14:textId="77777777" w:rsidTr="006D27CC">
        <w:trPr>
          <w:trHeight w:val="2000"/>
        </w:trPr>
        <w:tc>
          <w:tcPr>
            <w:tcW w:w="1560" w:type="dxa"/>
            <w:vAlign w:val="center"/>
          </w:tcPr>
          <w:p w14:paraId="1BF25453" w14:textId="77777777" w:rsidR="005E1C19" w:rsidRDefault="005E1C19" w:rsidP="005E1C1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実施事務</w:t>
            </w:r>
          </w:p>
          <w:p w14:paraId="3A99AF1F" w14:textId="77777777" w:rsidR="005E1C19" w:rsidRDefault="005E1C19" w:rsidP="005E1C1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  <w:p w14:paraId="34E0103B" w14:textId="77777777" w:rsidR="005E1C19" w:rsidRPr="00DB5BFD" w:rsidRDefault="005E1C19" w:rsidP="005E1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7" w:type="dxa"/>
          </w:tcPr>
          <w:p w14:paraId="12DB645A" w14:textId="77777777" w:rsidR="005E1C19" w:rsidRDefault="005E1C19" w:rsidP="008F48CD">
            <w:pPr>
              <w:rPr>
                <w:sz w:val="22"/>
                <w:szCs w:val="22"/>
              </w:rPr>
            </w:pPr>
          </w:p>
          <w:p w14:paraId="05A59E06" w14:textId="77777777" w:rsidR="005E1C19" w:rsidRDefault="005E1C19" w:rsidP="008F48CD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(</w:t>
            </w:r>
            <w:r w:rsidRPr="00DB5BFD">
              <w:rPr>
                <w:rFonts w:hint="eastAsia"/>
                <w:sz w:val="22"/>
                <w:szCs w:val="22"/>
              </w:rPr>
              <w:t>所属・役職</w:t>
            </w:r>
            <w:r w:rsidRPr="00DB5BFD">
              <w:rPr>
                <w:rFonts w:hint="eastAsia"/>
                <w:sz w:val="22"/>
                <w:szCs w:val="22"/>
              </w:rPr>
              <w:t>)</w:t>
            </w:r>
          </w:p>
          <w:p w14:paraId="3DAC110A" w14:textId="77777777" w:rsidR="005E1C19" w:rsidRDefault="005E1C19" w:rsidP="008F48CD">
            <w:pPr>
              <w:rPr>
                <w:sz w:val="22"/>
                <w:szCs w:val="22"/>
              </w:rPr>
            </w:pPr>
          </w:p>
          <w:p w14:paraId="0D1683B4" w14:textId="77777777" w:rsidR="005E1C19" w:rsidRPr="00DB5BFD" w:rsidRDefault="005E1C19" w:rsidP="008F48CD">
            <w:pPr>
              <w:rPr>
                <w:sz w:val="22"/>
                <w:szCs w:val="22"/>
                <w:u w:val="single"/>
              </w:rPr>
            </w:pPr>
          </w:p>
          <w:p w14:paraId="33C7466A" w14:textId="77777777" w:rsidR="005E1C19" w:rsidRPr="00DB5BFD" w:rsidRDefault="005E1C19" w:rsidP="008F48CD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  <w:u w:val="single"/>
              </w:rPr>
              <w:t>(</w:t>
            </w:r>
            <w:r w:rsidRPr="00DB5BFD">
              <w:rPr>
                <w:rFonts w:hint="eastAsia"/>
                <w:sz w:val="22"/>
                <w:szCs w:val="22"/>
                <w:u w:val="single"/>
              </w:rPr>
              <w:t>氏名</w:t>
            </w:r>
            <w:r w:rsidRPr="00DB5BFD">
              <w:rPr>
                <w:rFonts w:hint="eastAsia"/>
                <w:sz w:val="22"/>
                <w:szCs w:val="22"/>
                <w:u w:val="single"/>
              </w:rPr>
              <w:t>)</w:t>
            </w:r>
            <w:r w:rsidRPr="00DB5BFD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</w:p>
        </w:tc>
        <w:tc>
          <w:tcPr>
            <w:tcW w:w="2619" w:type="dxa"/>
          </w:tcPr>
          <w:p w14:paraId="7EE528EB" w14:textId="77777777" w:rsidR="005E1C19" w:rsidRDefault="005E1C19" w:rsidP="008F48CD">
            <w:pPr>
              <w:rPr>
                <w:sz w:val="22"/>
                <w:szCs w:val="22"/>
              </w:rPr>
            </w:pPr>
          </w:p>
          <w:p w14:paraId="385FCC76" w14:textId="77777777" w:rsidR="005E1C19" w:rsidRPr="00DB5BFD" w:rsidRDefault="005E1C19" w:rsidP="008F48CD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(</w:t>
            </w:r>
            <w:r w:rsidRPr="00DB5BFD">
              <w:rPr>
                <w:rFonts w:hint="eastAsia"/>
                <w:sz w:val="22"/>
                <w:szCs w:val="22"/>
              </w:rPr>
              <w:t>実務経験年数</w:t>
            </w:r>
            <w:r w:rsidRPr="00DB5BFD">
              <w:rPr>
                <w:rFonts w:hint="eastAsia"/>
                <w:sz w:val="22"/>
                <w:szCs w:val="22"/>
              </w:rPr>
              <w:t>)</w:t>
            </w:r>
          </w:p>
          <w:p w14:paraId="4E33A5E8" w14:textId="77777777" w:rsidR="005E1C19" w:rsidRDefault="005E1C19" w:rsidP="008F48CD">
            <w:pPr>
              <w:jc w:val="righ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2E70835C" w14:textId="77777777" w:rsidR="005E1C19" w:rsidRPr="00DB5BFD" w:rsidRDefault="005E1C19" w:rsidP="008F48CD">
            <w:pPr>
              <w:jc w:val="right"/>
              <w:rPr>
                <w:sz w:val="22"/>
                <w:szCs w:val="22"/>
              </w:rPr>
            </w:pPr>
          </w:p>
          <w:p w14:paraId="2D6C1E3D" w14:textId="77777777" w:rsidR="005E1C19" w:rsidRPr="00DB5BFD" w:rsidRDefault="005E1C19" w:rsidP="008F48CD">
            <w:pPr>
              <w:jc w:val="left"/>
              <w:rPr>
                <w:sz w:val="22"/>
                <w:szCs w:val="22"/>
              </w:rPr>
            </w:pPr>
          </w:p>
          <w:p w14:paraId="27D0DE62" w14:textId="77777777" w:rsidR="005E1C19" w:rsidRPr="00DB5BFD" w:rsidRDefault="005E1C19" w:rsidP="008F48C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(</w:t>
            </w:r>
            <w:r w:rsidRPr="00DB5BFD">
              <w:rPr>
                <w:rFonts w:hint="eastAsia"/>
                <w:sz w:val="22"/>
                <w:szCs w:val="22"/>
              </w:rPr>
              <w:t>保有資格</w:t>
            </w:r>
            <w:r w:rsidRPr="00DB5BFD">
              <w:rPr>
                <w:rFonts w:hint="eastAsia"/>
                <w:sz w:val="22"/>
                <w:szCs w:val="22"/>
              </w:rPr>
              <w:t>)</w:t>
            </w:r>
          </w:p>
          <w:p w14:paraId="12F00F60" w14:textId="77777777" w:rsidR="005E1C19" w:rsidRPr="00DB5BFD" w:rsidRDefault="005E1C19" w:rsidP="008F48C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・</w:t>
            </w:r>
          </w:p>
          <w:p w14:paraId="1E8A8B14" w14:textId="77777777" w:rsidR="005E1C19" w:rsidRPr="00DB5BFD" w:rsidRDefault="005E1C19" w:rsidP="008F48C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923" w:type="dxa"/>
          </w:tcPr>
          <w:p w14:paraId="44063065" w14:textId="77777777" w:rsidR="005E1C19" w:rsidRPr="00DB5BFD" w:rsidRDefault="005E1C19" w:rsidP="00043BB9">
            <w:pPr>
              <w:rPr>
                <w:sz w:val="22"/>
                <w:szCs w:val="22"/>
              </w:rPr>
            </w:pPr>
          </w:p>
        </w:tc>
      </w:tr>
      <w:tr w:rsidR="005E1C19" w:rsidRPr="00DB5BFD" w14:paraId="0F0467F3" w14:textId="77777777" w:rsidTr="006D27CC">
        <w:trPr>
          <w:trHeight w:val="2000"/>
        </w:trPr>
        <w:tc>
          <w:tcPr>
            <w:tcW w:w="1560" w:type="dxa"/>
            <w:vAlign w:val="center"/>
          </w:tcPr>
          <w:p w14:paraId="63396F05" w14:textId="77777777" w:rsidR="005E1C19" w:rsidRDefault="005E1C19" w:rsidP="008F48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実施事務</w:t>
            </w:r>
          </w:p>
          <w:p w14:paraId="2D6500AA" w14:textId="77777777" w:rsidR="005E1C19" w:rsidRDefault="005E1C19" w:rsidP="008F48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従事者</w:t>
            </w:r>
          </w:p>
          <w:p w14:paraId="16D7382D" w14:textId="77777777" w:rsidR="005E1C19" w:rsidRPr="00DB5BFD" w:rsidRDefault="005E1C19" w:rsidP="008F4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7" w:type="dxa"/>
          </w:tcPr>
          <w:p w14:paraId="5992D596" w14:textId="77777777" w:rsidR="005E1C19" w:rsidRDefault="005E1C19" w:rsidP="008F48CD">
            <w:pPr>
              <w:rPr>
                <w:sz w:val="22"/>
                <w:szCs w:val="22"/>
              </w:rPr>
            </w:pPr>
          </w:p>
          <w:p w14:paraId="7118C104" w14:textId="77777777" w:rsidR="005E1C19" w:rsidRDefault="005E1C19" w:rsidP="008F48CD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(</w:t>
            </w:r>
            <w:r w:rsidRPr="00DB5BFD">
              <w:rPr>
                <w:rFonts w:hint="eastAsia"/>
                <w:sz w:val="22"/>
                <w:szCs w:val="22"/>
              </w:rPr>
              <w:t>所属・役職</w:t>
            </w:r>
            <w:r w:rsidRPr="00DB5BFD">
              <w:rPr>
                <w:rFonts w:hint="eastAsia"/>
                <w:sz w:val="22"/>
                <w:szCs w:val="22"/>
              </w:rPr>
              <w:t>)</w:t>
            </w:r>
          </w:p>
          <w:p w14:paraId="5DB1BB60" w14:textId="77777777" w:rsidR="005E1C19" w:rsidRDefault="005E1C19" w:rsidP="008F48CD">
            <w:pPr>
              <w:rPr>
                <w:sz w:val="22"/>
                <w:szCs w:val="22"/>
              </w:rPr>
            </w:pPr>
          </w:p>
          <w:p w14:paraId="066E34B6" w14:textId="77777777" w:rsidR="005E1C19" w:rsidRPr="00DB5BFD" w:rsidRDefault="005E1C19" w:rsidP="008F48CD">
            <w:pPr>
              <w:rPr>
                <w:sz w:val="22"/>
                <w:szCs w:val="22"/>
                <w:u w:val="single"/>
              </w:rPr>
            </w:pPr>
          </w:p>
          <w:p w14:paraId="4CE8CDA2" w14:textId="77777777" w:rsidR="005E1C19" w:rsidRPr="00DB5BFD" w:rsidRDefault="005E1C19" w:rsidP="008F48CD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  <w:u w:val="single"/>
              </w:rPr>
              <w:t>(</w:t>
            </w:r>
            <w:r w:rsidRPr="00DB5BFD">
              <w:rPr>
                <w:rFonts w:hint="eastAsia"/>
                <w:sz w:val="22"/>
                <w:szCs w:val="22"/>
                <w:u w:val="single"/>
              </w:rPr>
              <w:t>氏名</w:t>
            </w:r>
            <w:r w:rsidRPr="00DB5BFD">
              <w:rPr>
                <w:rFonts w:hint="eastAsia"/>
                <w:sz w:val="22"/>
                <w:szCs w:val="22"/>
                <w:u w:val="single"/>
              </w:rPr>
              <w:t>)</w:t>
            </w:r>
            <w:r w:rsidRPr="00DB5BFD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</w:p>
        </w:tc>
        <w:tc>
          <w:tcPr>
            <w:tcW w:w="2619" w:type="dxa"/>
          </w:tcPr>
          <w:p w14:paraId="1A259D71" w14:textId="77777777" w:rsidR="005E1C19" w:rsidRDefault="005E1C19" w:rsidP="008F48CD">
            <w:pPr>
              <w:rPr>
                <w:sz w:val="22"/>
                <w:szCs w:val="22"/>
              </w:rPr>
            </w:pPr>
          </w:p>
          <w:p w14:paraId="3015A682" w14:textId="77777777" w:rsidR="005E1C19" w:rsidRPr="00DB5BFD" w:rsidRDefault="005E1C19" w:rsidP="008F48CD">
            <w:pPr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(</w:t>
            </w:r>
            <w:r w:rsidRPr="00DB5BFD">
              <w:rPr>
                <w:rFonts w:hint="eastAsia"/>
                <w:sz w:val="22"/>
                <w:szCs w:val="22"/>
              </w:rPr>
              <w:t>実務経験年数</w:t>
            </w:r>
            <w:r w:rsidRPr="00DB5BFD">
              <w:rPr>
                <w:rFonts w:hint="eastAsia"/>
                <w:sz w:val="22"/>
                <w:szCs w:val="22"/>
              </w:rPr>
              <w:t>)</w:t>
            </w:r>
          </w:p>
          <w:p w14:paraId="49A19461" w14:textId="77777777" w:rsidR="005E1C19" w:rsidRDefault="005E1C19" w:rsidP="008F48CD">
            <w:pPr>
              <w:jc w:val="righ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 xml:space="preserve">　　年</w:t>
            </w:r>
          </w:p>
          <w:p w14:paraId="56C62E32" w14:textId="77777777" w:rsidR="005E1C19" w:rsidRPr="00DB5BFD" w:rsidRDefault="005E1C19" w:rsidP="008F48CD">
            <w:pPr>
              <w:jc w:val="right"/>
              <w:rPr>
                <w:sz w:val="22"/>
                <w:szCs w:val="22"/>
              </w:rPr>
            </w:pPr>
          </w:p>
          <w:p w14:paraId="0BE70FA8" w14:textId="77777777" w:rsidR="005E1C19" w:rsidRPr="00DB5BFD" w:rsidRDefault="005E1C19" w:rsidP="008F48CD">
            <w:pPr>
              <w:jc w:val="left"/>
              <w:rPr>
                <w:sz w:val="22"/>
                <w:szCs w:val="22"/>
              </w:rPr>
            </w:pPr>
          </w:p>
          <w:p w14:paraId="3A504B31" w14:textId="77777777" w:rsidR="005E1C19" w:rsidRPr="00DB5BFD" w:rsidRDefault="005E1C19" w:rsidP="008F48C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(</w:t>
            </w:r>
            <w:r w:rsidRPr="00DB5BFD">
              <w:rPr>
                <w:rFonts w:hint="eastAsia"/>
                <w:sz w:val="22"/>
                <w:szCs w:val="22"/>
              </w:rPr>
              <w:t>保有資格</w:t>
            </w:r>
            <w:r w:rsidRPr="00DB5BFD">
              <w:rPr>
                <w:rFonts w:hint="eastAsia"/>
                <w:sz w:val="22"/>
                <w:szCs w:val="22"/>
              </w:rPr>
              <w:t>)</w:t>
            </w:r>
          </w:p>
          <w:p w14:paraId="35616241" w14:textId="77777777" w:rsidR="005E1C19" w:rsidRPr="00DB5BFD" w:rsidRDefault="005E1C19" w:rsidP="008F48C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・</w:t>
            </w:r>
          </w:p>
          <w:p w14:paraId="74032E14" w14:textId="77777777" w:rsidR="005E1C19" w:rsidRPr="00DB5BFD" w:rsidRDefault="005E1C19" w:rsidP="008F48CD">
            <w:pPr>
              <w:jc w:val="left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2923" w:type="dxa"/>
          </w:tcPr>
          <w:p w14:paraId="390BA6A2" w14:textId="77777777" w:rsidR="005E1C19" w:rsidRPr="00DB5BFD" w:rsidRDefault="005E1C19" w:rsidP="008F48CD">
            <w:pPr>
              <w:rPr>
                <w:sz w:val="22"/>
                <w:szCs w:val="22"/>
              </w:rPr>
            </w:pPr>
          </w:p>
        </w:tc>
      </w:tr>
    </w:tbl>
    <w:p w14:paraId="3714999D" w14:textId="096839C6" w:rsidR="005E1C19" w:rsidRPr="00530110" w:rsidRDefault="00260ADE" w:rsidP="005E1C19">
      <w:pPr>
        <w:spacing w:line="6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運動指導の</w:t>
      </w:r>
      <w:r w:rsidR="005E1C19" w:rsidRPr="00530110">
        <w:rPr>
          <w:rFonts w:ascii="ＭＳ 明朝" w:hAnsi="ＭＳ 明朝" w:hint="eastAsia"/>
          <w:sz w:val="22"/>
          <w:szCs w:val="22"/>
        </w:rPr>
        <w:t>業務に係る実施体制について記載する</w:t>
      </w:r>
      <w:r w:rsidR="005E1C19">
        <w:rPr>
          <w:rFonts w:ascii="ＭＳ 明朝" w:hAnsi="ＭＳ 明朝" w:hint="eastAsia"/>
          <w:sz w:val="22"/>
          <w:szCs w:val="22"/>
        </w:rPr>
        <w:t>こと</w:t>
      </w:r>
      <w:r w:rsidR="005E1C19" w:rsidRPr="00530110">
        <w:rPr>
          <w:rFonts w:ascii="ＭＳ 明朝" w:hAnsi="ＭＳ 明朝" w:hint="eastAsia"/>
          <w:sz w:val="22"/>
          <w:szCs w:val="22"/>
        </w:rPr>
        <w:t>。</w:t>
      </w:r>
    </w:p>
    <w:p w14:paraId="2C55E8B0" w14:textId="77777777" w:rsidR="00250AA1" w:rsidRDefault="005E1C19" w:rsidP="005E1C19">
      <w:pPr>
        <w:rPr>
          <w:sz w:val="18"/>
          <w:szCs w:val="18"/>
        </w:rPr>
      </w:pPr>
      <w:r w:rsidRPr="00530110">
        <w:rPr>
          <w:rFonts w:hint="eastAsia"/>
          <w:sz w:val="22"/>
          <w:szCs w:val="22"/>
        </w:rPr>
        <w:t>実施事務従事者が複数の場合は、主たる事務従事者、これに準ずる立場の従事者の順で記載すること。</w:t>
      </w:r>
    </w:p>
    <w:sectPr w:rsidR="00250AA1" w:rsidSect="00160F48">
      <w:pgSz w:w="11906" w:h="16838" w:code="9"/>
      <w:pgMar w:top="1135" w:right="1080" w:bottom="1440" w:left="1080" w:header="851" w:footer="992" w:gutter="0"/>
      <w:cols w:space="720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64023" w14:textId="77777777" w:rsidR="008F48CD" w:rsidRDefault="008F48CD">
      <w:r>
        <w:separator/>
      </w:r>
    </w:p>
  </w:endnote>
  <w:endnote w:type="continuationSeparator" w:id="0">
    <w:p w14:paraId="7AF7ACDC" w14:textId="77777777" w:rsidR="008F48CD" w:rsidRDefault="008F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02CFF" w14:textId="77777777" w:rsidR="008F48CD" w:rsidRDefault="008F48CD">
      <w:r>
        <w:separator/>
      </w:r>
    </w:p>
  </w:footnote>
  <w:footnote w:type="continuationSeparator" w:id="0">
    <w:p w14:paraId="05DDF981" w14:textId="77777777" w:rsidR="008F48CD" w:rsidRDefault="008F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FE6B06"/>
    <w:multiLevelType w:val="hybridMultilevel"/>
    <w:tmpl w:val="4908120C"/>
    <w:lvl w:ilvl="0" w:tplc="B3287B4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8E71B8"/>
    <w:multiLevelType w:val="hybridMultilevel"/>
    <w:tmpl w:val="364A3A3E"/>
    <w:lvl w:ilvl="0" w:tplc="2F4E4C6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4021F"/>
    <w:multiLevelType w:val="hybridMultilevel"/>
    <w:tmpl w:val="6D142E08"/>
    <w:lvl w:ilvl="0" w:tplc="C0DAE5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4215728">
    <w:abstractNumId w:val="5"/>
  </w:num>
  <w:num w:numId="2" w16cid:durableId="1468235119">
    <w:abstractNumId w:val="3"/>
  </w:num>
  <w:num w:numId="3" w16cid:durableId="499472541">
    <w:abstractNumId w:val="0"/>
  </w:num>
  <w:num w:numId="4" w16cid:durableId="2070305285">
    <w:abstractNumId w:val="1"/>
  </w:num>
  <w:num w:numId="5" w16cid:durableId="1987783406">
    <w:abstractNumId w:val="2"/>
  </w:num>
  <w:num w:numId="6" w16cid:durableId="118405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5"/>
  <w:displayHorizontalDrawingGridEvery w:val="0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6892"/>
    <w:rsid w:val="00043BB9"/>
    <w:rsid w:val="00060DBE"/>
    <w:rsid w:val="0009361A"/>
    <w:rsid w:val="00097D6E"/>
    <w:rsid w:val="000C42A7"/>
    <w:rsid w:val="000E03B9"/>
    <w:rsid w:val="000F7127"/>
    <w:rsid w:val="001013AB"/>
    <w:rsid w:val="00112E90"/>
    <w:rsid w:val="0015156F"/>
    <w:rsid w:val="00160F48"/>
    <w:rsid w:val="00172A27"/>
    <w:rsid w:val="001838FE"/>
    <w:rsid w:val="00195669"/>
    <w:rsid w:val="0019573F"/>
    <w:rsid w:val="001B0DD5"/>
    <w:rsid w:val="001D78AE"/>
    <w:rsid w:val="00223212"/>
    <w:rsid w:val="00250AA1"/>
    <w:rsid w:val="00260ADE"/>
    <w:rsid w:val="00282712"/>
    <w:rsid w:val="0028527D"/>
    <w:rsid w:val="00290CEF"/>
    <w:rsid w:val="002A0DCC"/>
    <w:rsid w:val="002C4AD6"/>
    <w:rsid w:val="002C6AA8"/>
    <w:rsid w:val="002D1F73"/>
    <w:rsid w:val="002D47BF"/>
    <w:rsid w:val="002E4250"/>
    <w:rsid w:val="00300804"/>
    <w:rsid w:val="0031362C"/>
    <w:rsid w:val="00316D10"/>
    <w:rsid w:val="00333E8E"/>
    <w:rsid w:val="00380E05"/>
    <w:rsid w:val="00392864"/>
    <w:rsid w:val="003A002F"/>
    <w:rsid w:val="003B47A0"/>
    <w:rsid w:val="003C4B89"/>
    <w:rsid w:val="003C4C81"/>
    <w:rsid w:val="003C577B"/>
    <w:rsid w:val="004162F6"/>
    <w:rsid w:val="004624D6"/>
    <w:rsid w:val="0048086B"/>
    <w:rsid w:val="004848C4"/>
    <w:rsid w:val="004B27D1"/>
    <w:rsid w:val="004C5B2C"/>
    <w:rsid w:val="004D7060"/>
    <w:rsid w:val="004F3791"/>
    <w:rsid w:val="00516B74"/>
    <w:rsid w:val="00530110"/>
    <w:rsid w:val="005350EB"/>
    <w:rsid w:val="0056310B"/>
    <w:rsid w:val="00581FBD"/>
    <w:rsid w:val="00594B28"/>
    <w:rsid w:val="005B4A49"/>
    <w:rsid w:val="005C38EB"/>
    <w:rsid w:val="005C6D3A"/>
    <w:rsid w:val="005C74B7"/>
    <w:rsid w:val="005E1C19"/>
    <w:rsid w:val="0060290F"/>
    <w:rsid w:val="00633934"/>
    <w:rsid w:val="0064170E"/>
    <w:rsid w:val="00663AC1"/>
    <w:rsid w:val="00677895"/>
    <w:rsid w:val="00681EE6"/>
    <w:rsid w:val="0069292B"/>
    <w:rsid w:val="006A2946"/>
    <w:rsid w:val="006A561B"/>
    <w:rsid w:val="006B222B"/>
    <w:rsid w:val="006B609F"/>
    <w:rsid w:val="006B7ABA"/>
    <w:rsid w:val="006C495D"/>
    <w:rsid w:val="006D27CC"/>
    <w:rsid w:val="007704D1"/>
    <w:rsid w:val="00774F8D"/>
    <w:rsid w:val="007D02C9"/>
    <w:rsid w:val="007E1D54"/>
    <w:rsid w:val="007F6446"/>
    <w:rsid w:val="008102B5"/>
    <w:rsid w:val="00841785"/>
    <w:rsid w:val="0085173D"/>
    <w:rsid w:val="00857E0C"/>
    <w:rsid w:val="00863F3E"/>
    <w:rsid w:val="00876C37"/>
    <w:rsid w:val="008A4D8D"/>
    <w:rsid w:val="008C7599"/>
    <w:rsid w:val="008D664F"/>
    <w:rsid w:val="008E34D5"/>
    <w:rsid w:val="008E49B8"/>
    <w:rsid w:val="008F48CD"/>
    <w:rsid w:val="00930878"/>
    <w:rsid w:val="009922FC"/>
    <w:rsid w:val="009B6F6D"/>
    <w:rsid w:val="009C0586"/>
    <w:rsid w:val="009D3D25"/>
    <w:rsid w:val="009D5C38"/>
    <w:rsid w:val="009F7574"/>
    <w:rsid w:val="00A609A3"/>
    <w:rsid w:val="00A74568"/>
    <w:rsid w:val="00A769F0"/>
    <w:rsid w:val="00A81E6A"/>
    <w:rsid w:val="00AB7088"/>
    <w:rsid w:val="00AB7B63"/>
    <w:rsid w:val="00AF517D"/>
    <w:rsid w:val="00B216D5"/>
    <w:rsid w:val="00B47224"/>
    <w:rsid w:val="00BA64CB"/>
    <w:rsid w:val="00BB05FA"/>
    <w:rsid w:val="00BB13A7"/>
    <w:rsid w:val="00BD08EA"/>
    <w:rsid w:val="00BD0E90"/>
    <w:rsid w:val="00BD419B"/>
    <w:rsid w:val="00BE66EF"/>
    <w:rsid w:val="00BF2092"/>
    <w:rsid w:val="00C0499C"/>
    <w:rsid w:val="00C07F3E"/>
    <w:rsid w:val="00C25C24"/>
    <w:rsid w:val="00C45318"/>
    <w:rsid w:val="00C63232"/>
    <w:rsid w:val="00C92769"/>
    <w:rsid w:val="00C9786E"/>
    <w:rsid w:val="00CA0960"/>
    <w:rsid w:val="00CA6290"/>
    <w:rsid w:val="00CC1536"/>
    <w:rsid w:val="00CD7A30"/>
    <w:rsid w:val="00CF706D"/>
    <w:rsid w:val="00D012EF"/>
    <w:rsid w:val="00D222E2"/>
    <w:rsid w:val="00D22E9F"/>
    <w:rsid w:val="00D25F38"/>
    <w:rsid w:val="00D44429"/>
    <w:rsid w:val="00DB5BFD"/>
    <w:rsid w:val="00E16B2E"/>
    <w:rsid w:val="00E34CE0"/>
    <w:rsid w:val="00E5522C"/>
    <w:rsid w:val="00E6361C"/>
    <w:rsid w:val="00E66313"/>
    <w:rsid w:val="00E92FC7"/>
    <w:rsid w:val="00EC53C0"/>
    <w:rsid w:val="00EF59EC"/>
    <w:rsid w:val="00EF74B8"/>
    <w:rsid w:val="00EF7A97"/>
    <w:rsid w:val="00F45FD5"/>
    <w:rsid w:val="00F56AB3"/>
    <w:rsid w:val="00F64DC5"/>
    <w:rsid w:val="00F93DEF"/>
    <w:rsid w:val="00F97981"/>
    <w:rsid w:val="00FA2CA0"/>
    <w:rsid w:val="00FC2161"/>
    <w:rsid w:val="00FD5010"/>
    <w:rsid w:val="00FD5D7B"/>
    <w:rsid w:val="00FD6E35"/>
    <w:rsid w:val="00FF56D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4EBC374"/>
  <w15:docId w15:val="{9C669055-3BE3-486C-BC5F-49397C34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C153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7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0561-2E6B-4114-BBA7-E4326D66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様式１号（用紙　日本工業規格Ａ４　縦型）</vt:lpstr>
      <vt:lpstr>様式１号（用紙　日本工業規格Ａ４　縦型）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様式１号（用紙　日本工業規格Ａ４　縦型）</dc:title>
  <dc:creator>01988ikegayatomohiko</dc:creator>
  <cp:lastModifiedBy>CL6471</cp:lastModifiedBy>
  <cp:revision>6</cp:revision>
  <cp:lastPrinted>2016-04-26T04:35:00Z</cp:lastPrinted>
  <dcterms:created xsi:type="dcterms:W3CDTF">2016-04-26T04:26:00Z</dcterms:created>
  <dcterms:modified xsi:type="dcterms:W3CDTF">2025-05-23T03:42:00Z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